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6"/>
        <w:gridCol w:w="8112"/>
        <w:gridCol w:w="675"/>
        <w:gridCol w:w="285"/>
      </w:tblGrid>
      <w:tr w:rsidR="00B8438F" w14:paraId="277EA8D2" w14:textId="77777777" w:rsidTr="00AD147B">
        <w:trPr>
          <w:trHeight w:val="163"/>
        </w:trPr>
        <w:tc>
          <w:tcPr>
            <w:tcW w:w="283" w:type="dxa"/>
          </w:tcPr>
          <w:p w14:paraId="4A028381" w14:textId="77777777" w:rsidR="00B8438F" w:rsidRDefault="00B8438F">
            <w:pPr>
              <w:pStyle w:val="EmptyCellLayoutStyle"/>
              <w:spacing w:after="0" w:line="240" w:lineRule="auto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6" w:type="dxa"/>
          </w:tcPr>
          <w:p w14:paraId="5D7BB897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14:paraId="6E6552B1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14:paraId="40224856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3DE4C7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AD147B" w14:paraId="45E97E35" w14:textId="77777777" w:rsidTr="00AD147B">
        <w:tc>
          <w:tcPr>
            <w:tcW w:w="283" w:type="dxa"/>
          </w:tcPr>
          <w:p w14:paraId="411F43F3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79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B8438F" w14:paraId="7F313E25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E9BF0" w14:textId="77777777" w:rsidR="00B8438F" w:rsidRDefault="00D938C4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הודעה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36"/>
                      <w:u w:val="single"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על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36"/>
                      <w:u w:val="single"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פתיחת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36"/>
                      <w:u w:val="single"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תיבת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36"/>
                      <w:u w:val="single"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הצעות</w:t>
                  </w:r>
                </w:p>
              </w:tc>
            </w:tr>
            <w:tr w:rsidR="00B8438F" w14:paraId="2AD7256B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0A3A" w14:textId="77777777" w:rsidR="00B8438F" w:rsidRDefault="00B8438F">
                  <w:pPr>
                    <w:spacing w:after="0" w:line="240" w:lineRule="auto"/>
                  </w:pPr>
                </w:p>
              </w:tc>
            </w:tr>
            <w:tr w:rsidR="00B8438F" w14:paraId="504477C0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4540" w14:textId="77777777" w:rsidR="00B8438F" w:rsidRDefault="00B8438F">
                  <w:pPr>
                    <w:spacing w:after="0" w:line="240" w:lineRule="auto"/>
                  </w:pPr>
                </w:p>
              </w:tc>
            </w:tr>
            <w:tr w:rsidR="00B8438F" w14:paraId="7FDD9704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2CFDF" w14:textId="77777777" w:rsidR="00B8438F" w:rsidRDefault="00AD147B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ניתנת בזאת הודעה כי תיבת ההצעות לעניין המכרז</w:t>
                  </w:r>
                  <w:r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 xml:space="preserve">ים </w:t>
                  </w: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הבא</w:t>
                  </w:r>
                  <w:r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>ים</w:t>
                  </w: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 תיפתח</w:t>
                  </w:r>
                  <w:r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במשרדי העירייה, </w:t>
                  </w:r>
                  <w:r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 xml:space="preserve">על ידי הגב' אופירה יוחנן וולק- </w:t>
                  </w:r>
                  <w:r w:rsidRPr="006A06B7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ממ וסגנית ראש העירייה</w:t>
                  </w:r>
                  <w:r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 xml:space="preserve">, </w:t>
                  </w: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רחוב אבן גבירול 69, בתאריך:</w:t>
                  </w:r>
                  <w:r w:rsidR="00D938C4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 w:rsidR="00D938C4"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27/04/2020</w:t>
                  </w:r>
                  <w:r w:rsidR="00D938C4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 בשעה : </w:t>
                  </w:r>
                  <w:r w:rsidR="00D938C4"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14:15</w:t>
                  </w:r>
                </w:p>
              </w:tc>
            </w:tr>
            <w:tr w:rsidR="00B8438F" w14:paraId="1C488B80" w14:textId="77777777">
              <w:trPr>
                <w:trHeight w:val="148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F78224" w14:textId="77777777" w:rsidR="00B8438F" w:rsidRDefault="00B8438F">
                  <w:pPr>
                    <w:spacing w:after="0" w:line="240" w:lineRule="auto"/>
                  </w:pPr>
                </w:p>
              </w:tc>
            </w:tr>
            <w:tr w:rsidR="00AD147B" w14:paraId="2E8F7124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C810C" w14:textId="77777777" w:rsidR="00AD147B" w:rsidRDefault="00AD147B" w:rsidP="00AD147B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>
                    <w:rPr>
                      <w:rFonts w:ascii="David" w:eastAsia="David" w:hAnsi="David" w:cs="David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 xml:space="preserve">הפתיחה תועבר באמצעות </w:t>
                  </w:r>
                  <w:r w:rsidRPr="000B55A5"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video conference</w:t>
                  </w:r>
                  <w:r w:rsidRPr="000B55A5"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 xml:space="preserve"> אפליקציית </w:t>
                  </w:r>
                  <w:r w:rsidRPr="000B55A5"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ZOOM</w: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</w:tc>
            </w:tr>
            <w:tr w:rsidR="00B8438F" w14:paraId="6A228744" w14:textId="77777777">
              <w:trPr>
                <w:trHeight w:val="148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44C5E" w14:textId="77777777" w:rsidR="00B8438F" w:rsidRDefault="00B8438F">
                  <w:pPr>
                    <w:spacing w:after="0" w:line="240" w:lineRule="auto"/>
                  </w:pPr>
                </w:p>
              </w:tc>
            </w:tr>
            <w:tr w:rsidR="00B8438F" w14:paraId="6BBD3067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C22BB" w14:textId="77777777" w:rsidR="00B8438F" w:rsidRDefault="00B8438F">
                  <w:pPr>
                    <w:spacing w:after="0" w:line="240" w:lineRule="auto"/>
                  </w:pPr>
                </w:p>
              </w:tc>
            </w:tr>
            <w:tr w:rsidR="00B8438F" w14:paraId="41666314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6E2C4" w14:textId="77777777" w:rsidR="00B8438F" w:rsidRDefault="00D938C4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מספר פתיחה :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1219</w:t>
                  </w:r>
                </w:p>
              </w:tc>
            </w:tr>
          </w:tbl>
          <w:p w14:paraId="0FF3C2FF" w14:textId="77777777" w:rsidR="00B8438F" w:rsidRDefault="00B8438F">
            <w:pPr>
              <w:spacing w:after="0" w:line="240" w:lineRule="auto"/>
            </w:pPr>
          </w:p>
        </w:tc>
        <w:tc>
          <w:tcPr>
            <w:tcW w:w="285" w:type="dxa"/>
          </w:tcPr>
          <w:p w14:paraId="158C641E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B8438F" w14:paraId="24DF1687" w14:textId="77777777" w:rsidTr="00AD147B">
        <w:trPr>
          <w:trHeight w:val="525"/>
        </w:trPr>
        <w:tc>
          <w:tcPr>
            <w:tcW w:w="283" w:type="dxa"/>
          </w:tcPr>
          <w:p w14:paraId="299B90A5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08D82A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14:paraId="7E59B55F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14:paraId="528FEFDA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15F39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B8438F" w14:paraId="23444663" w14:textId="77777777" w:rsidTr="00AD147B">
        <w:tc>
          <w:tcPr>
            <w:tcW w:w="283" w:type="dxa"/>
          </w:tcPr>
          <w:p w14:paraId="1D700699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DB9CEFB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4"/>
              <w:gridCol w:w="1512"/>
              <w:gridCol w:w="1151"/>
              <w:gridCol w:w="927"/>
            </w:tblGrid>
            <w:tr w:rsidR="00B8438F" w14:paraId="2C87B744" w14:textId="77777777" w:rsidTr="00811702">
              <w:trPr>
                <w:trHeight w:val="262"/>
              </w:trPr>
              <w:tc>
                <w:tcPr>
                  <w:tcW w:w="4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66441" w14:textId="77777777" w:rsidR="00B8438F" w:rsidRDefault="00D938C4" w:rsidP="007A45A3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נושא</w:t>
                  </w:r>
                </w:p>
              </w:tc>
              <w:tc>
                <w:tcPr>
                  <w:tcW w:w="1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0C8D7" w14:textId="77777777" w:rsidR="00B8438F" w:rsidRDefault="00D938C4" w:rsidP="007A45A3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סוג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28"/>
                      <w:u w:val="single"/>
                    </w:rPr>
                    <w:br/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מכרז</w:t>
                  </w:r>
                </w:p>
              </w:tc>
              <w:tc>
                <w:tcPr>
                  <w:tcW w:w="11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58E8F" w14:textId="77777777" w:rsidR="00B8438F" w:rsidRDefault="00D938C4" w:rsidP="007A45A3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מספר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28"/>
                      <w:u w:val="single"/>
                    </w:rPr>
                    <w:br/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מכרז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AF578" w14:textId="77777777" w:rsidR="00B8438F" w:rsidRDefault="00B8438F">
                  <w:pPr>
                    <w:spacing w:after="0" w:line="240" w:lineRule="auto"/>
                  </w:pPr>
                </w:p>
              </w:tc>
            </w:tr>
            <w:tr w:rsidR="00B8438F" w14:paraId="0F22AE95" w14:textId="77777777" w:rsidTr="00811702">
              <w:trPr>
                <w:trHeight w:val="262"/>
              </w:trPr>
              <w:tc>
                <w:tcPr>
                  <w:tcW w:w="4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8E67CB" w14:textId="77777777" w:rsidR="00B8438F" w:rsidRDefault="00D938C4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מכרז מסגרת פומבי לביצוע סקר כלי אצירה לאשפה ומחזור בתל אביב-יפו</w:t>
                  </w:r>
                </w:p>
              </w:tc>
              <w:tc>
                <w:tcPr>
                  <w:tcW w:w="1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0CA84" w14:textId="77777777" w:rsidR="00B8438F" w:rsidRDefault="00D938C4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פומבי</w:t>
                  </w:r>
                </w:p>
              </w:tc>
              <w:tc>
                <w:tcPr>
                  <w:tcW w:w="11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D5CF7D" w14:textId="77777777" w:rsidR="00B8438F" w:rsidRDefault="00D938C4">
                  <w:pPr>
                    <w:spacing w:after="0" w:line="240" w:lineRule="auto"/>
                    <w:jc w:val="right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79/2020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5EEB0" w14:textId="77777777" w:rsidR="00B8438F" w:rsidRDefault="00D938C4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1</w:t>
                  </w:r>
                </w:p>
              </w:tc>
            </w:tr>
            <w:tr w:rsidR="00B8438F" w14:paraId="536CA5BB" w14:textId="77777777" w:rsidTr="00811702">
              <w:trPr>
                <w:trHeight w:val="262"/>
              </w:trPr>
              <w:tc>
                <w:tcPr>
                  <w:tcW w:w="4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03909" w14:textId="77777777" w:rsidR="00B8438F" w:rsidRDefault="00D938C4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אספקה והרכבת מרכבים מסוגים שונים</w:t>
                  </w:r>
                </w:p>
              </w:tc>
              <w:tc>
                <w:tcPr>
                  <w:tcW w:w="1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8DCDE" w14:textId="77777777" w:rsidR="00B8438F" w:rsidRDefault="00D938C4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פומבי</w:t>
                  </w:r>
                </w:p>
              </w:tc>
              <w:tc>
                <w:tcPr>
                  <w:tcW w:w="11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E1F3E" w14:textId="77777777" w:rsidR="00B8438F" w:rsidRDefault="00D938C4">
                  <w:pPr>
                    <w:spacing w:after="0" w:line="240" w:lineRule="auto"/>
                    <w:jc w:val="right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83/2020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16B43" w14:textId="77777777" w:rsidR="00B8438F" w:rsidRDefault="00D938C4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2</w:t>
                  </w:r>
                </w:p>
              </w:tc>
            </w:tr>
            <w:tr w:rsidR="00B8438F" w14:paraId="2AA9B85C" w14:textId="77777777" w:rsidTr="00811702">
              <w:trPr>
                <w:trHeight w:val="262"/>
              </w:trPr>
              <w:tc>
                <w:tcPr>
                  <w:tcW w:w="4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1EE036" w14:textId="77777777" w:rsidR="00B8438F" w:rsidRDefault="00D938C4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אספקה והתקנה של מערכי אחסון וגיבוי מידע ורכיביהם, תוצרת HPE</w:t>
                  </w:r>
                </w:p>
              </w:tc>
              <w:tc>
                <w:tcPr>
                  <w:tcW w:w="1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8C32F5" w14:textId="77777777" w:rsidR="00B8438F" w:rsidRDefault="00D938C4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פומבי</w:t>
                  </w:r>
                </w:p>
              </w:tc>
              <w:tc>
                <w:tcPr>
                  <w:tcW w:w="11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BDBCF" w14:textId="77777777" w:rsidR="00B8438F" w:rsidRDefault="00D938C4">
                  <w:pPr>
                    <w:spacing w:after="0" w:line="240" w:lineRule="auto"/>
                    <w:jc w:val="right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86/2020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C893D" w14:textId="77777777" w:rsidR="00B8438F" w:rsidRDefault="00D938C4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3</w:t>
                  </w:r>
                </w:p>
              </w:tc>
            </w:tr>
            <w:tr w:rsidR="00811702" w14:paraId="69061F07" w14:textId="77777777" w:rsidTr="00811702">
              <w:trPr>
                <w:trHeight w:val="262"/>
              </w:trPr>
              <w:tc>
                <w:tcPr>
                  <w:tcW w:w="4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127B09" w14:textId="77777777" w:rsidR="00811702" w:rsidRPr="00811702" w:rsidRDefault="00811702" w:rsidP="00811702">
                  <w:pPr>
                    <w:spacing w:after="0" w:line="240" w:lineRule="auto"/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</w:rPr>
                  </w:pPr>
                  <w:r w:rsidRPr="00811702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אספקת שירותי סריקה, זיעור, דיגיטציה, מפתוח ושירותים נלווים אחרים</w:t>
                  </w:r>
                </w:p>
              </w:tc>
              <w:tc>
                <w:tcPr>
                  <w:tcW w:w="1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6EB65" w14:textId="77777777" w:rsidR="00811702" w:rsidRDefault="00811702" w:rsidP="00811702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פומבי</w:t>
                  </w:r>
                </w:p>
              </w:tc>
              <w:tc>
                <w:tcPr>
                  <w:tcW w:w="11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18DCF" w14:textId="77777777" w:rsidR="00811702" w:rsidRDefault="00811702" w:rsidP="00811702">
                  <w:pPr>
                    <w:spacing w:after="0" w:line="240" w:lineRule="auto"/>
                    <w:jc w:val="right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70/2019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A0B73" w14:textId="77777777" w:rsidR="00811702" w:rsidRDefault="00811702" w:rsidP="00811702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4</w:t>
                  </w:r>
                </w:p>
              </w:tc>
            </w:tr>
          </w:tbl>
          <w:p w14:paraId="2AE1513F" w14:textId="77777777" w:rsidR="00B8438F" w:rsidRDefault="00B8438F">
            <w:pPr>
              <w:spacing w:after="0" w:line="240" w:lineRule="auto"/>
            </w:pPr>
          </w:p>
        </w:tc>
        <w:tc>
          <w:tcPr>
            <w:tcW w:w="675" w:type="dxa"/>
          </w:tcPr>
          <w:p w14:paraId="20F6A179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9D72A7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B8438F" w14:paraId="761CA671" w14:textId="77777777" w:rsidTr="00AD147B">
        <w:trPr>
          <w:trHeight w:val="504"/>
        </w:trPr>
        <w:tc>
          <w:tcPr>
            <w:tcW w:w="283" w:type="dxa"/>
          </w:tcPr>
          <w:p w14:paraId="0D4D1604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15246F5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14:paraId="2C7904FD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14:paraId="39C12B89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B00781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AD147B" w14:paraId="50B65409" w14:textId="77777777" w:rsidTr="00AD147B">
        <w:trPr>
          <w:trHeight w:val="340"/>
        </w:trPr>
        <w:tc>
          <w:tcPr>
            <w:tcW w:w="283" w:type="dxa"/>
          </w:tcPr>
          <w:p w14:paraId="442A414D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79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B8438F" w14:paraId="4C93D9C9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7F161" w14:textId="77777777" w:rsidR="00B8438F" w:rsidRDefault="00D938C4">
                  <w:pPr>
                    <w:spacing w:after="0" w:line="240" w:lineRule="auto"/>
                    <w:rPr>
                      <w:rtl/>
                    </w:rPr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כל אדם רשאי להיות נוכח בעת פתיחת תיבת ההצעות ורישום ההצעות.</w:t>
                  </w:r>
                </w:p>
                <w:p w14:paraId="4593D7E0" w14:textId="77777777" w:rsidR="00AD147B" w:rsidRDefault="00AD147B">
                  <w:pPr>
                    <w:spacing w:after="0" w:line="240" w:lineRule="auto"/>
                    <w:rPr>
                      <w:rtl/>
                    </w:rPr>
                  </w:pPr>
                </w:p>
                <w:p w14:paraId="53CD8AB5" w14:textId="77777777" w:rsidR="00AD147B" w:rsidRPr="000B55A5" w:rsidRDefault="00AD147B" w:rsidP="00AD147B">
                  <w:pPr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0B55A5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להלן זימון להתחברות ל- </w:t>
                  </w:r>
                  <w:r w:rsidRPr="000B55A5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</w:rPr>
                    <w:t>:ZOOM</w:t>
                  </w:r>
                </w:p>
                <w:p w14:paraId="0F4F35E5" w14:textId="77777777" w:rsidR="00AD147B" w:rsidRDefault="00AD147B">
                  <w:pPr>
                    <w:spacing w:after="0" w:line="240" w:lineRule="auto"/>
                    <w:rPr>
                      <w:rtl/>
                    </w:rPr>
                  </w:pPr>
                </w:p>
                <w:p w14:paraId="6CD35A7F" w14:textId="77777777" w:rsidR="00AD147B" w:rsidRDefault="00AD147B">
                  <w:pPr>
                    <w:spacing w:after="0" w:line="240" w:lineRule="auto"/>
                    <w:rPr>
                      <w:rtl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1"/>
                  </w:tblGrid>
                  <w:tr w:rsidR="00AD147B" w14:paraId="2325F388" w14:textId="77777777" w:rsidTr="00AD14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420" w:type="dxa"/>
                          <w:bottom w:w="555" w:type="dxa"/>
                          <w:right w:w="420" w:type="dxa"/>
                        </w:tcMar>
                        <w:vAlign w:val="center"/>
                        <w:hideMark/>
                      </w:tcPr>
                      <w:tbl>
                        <w:tblPr>
                          <w:tblW w:w="4944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44"/>
                          <w:gridCol w:w="6139"/>
                        </w:tblGrid>
                        <w:tr w:rsidR="00AD147B" w14:paraId="098B4851" w14:textId="77777777">
                          <w:trPr>
                            <w:trHeight w:val="270"/>
                            <w:tblCellSpacing w:w="0" w:type="dxa"/>
                            <w:jc w:val="center"/>
                          </w:trPr>
                          <w:tc>
                            <w:tcPr>
                              <w:tcW w:w="1056" w:type="pct"/>
                              <w:hideMark/>
                            </w:tcPr>
                            <w:p w14:paraId="03439ED8" w14:textId="77777777" w:rsidR="00AD147B" w:rsidRDefault="00AD147B" w:rsidP="00AD147B">
                              <w:pPr>
                                <w:bidi w:val="0"/>
                                <w:spacing w:line="300" w:lineRule="atLeast"/>
                                <w:rPr>
                                  <w:rFonts w:ascii="Arial" w:hAnsi="Arial" w:cs="Arial"/>
                                  <w:color w:val="39394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9394D"/>
                                </w:rPr>
                                <w:t xml:space="preserve">Phone one-tap: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14:paraId="54317CBD" w14:textId="77777777" w:rsidR="00AD147B" w:rsidRDefault="00AD147B" w:rsidP="00AD147B">
                              <w:pPr>
                                <w:bidi w:val="0"/>
                                <w:spacing w:line="300" w:lineRule="atLeast"/>
                                <w:rPr>
                                  <w:rFonts w:ascii="Arial" w:hAnsi="Arial" w:cs="Arial"/>
                                  <w:color w:val="39394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9394D"/>
                                </w:rPr>
                                <w:t xml:space="preserve">Israel: </w:t>
                              </w:r>
                              <w:hyperlink r:id="rId10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+972553301762,,97793719273#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9394D"/>
                                </w:rPr>
                                <w:t xml:space="preserve"> or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+97239786688,,97793719273#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9394D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AD147B" w14:paraId="51E06D51" w14:textId="77777777">
                          <w:trPr>
                            <w:trHeight w:val="270"/>
                            <w:tblCellSpacing w:w="0" w:type="dxa"/>
                            <w:jc w:val="center"/>
                          </w:trPr>
                          <w:tc>
                            <w:tcPr>
                              <w:tcW w:w="1056" w:type="pct"/>
                              <w:hideMark/>
                            </w:tcPr>
                            <w:p w14:paraId="3F61F3E3" w14:textId="77777777" w:rsidR="00AD147B" w:rsidRDefault="00AD147B" w:rsidP="00AD147B">
                              <w:pPr>
                                <w:bidi w:val="0"/>
                                <w:spacing w:line="300" w:lineRule="atLeast"/>
                                <w:rPr>
                                  <w:rFonts w:ascii="Arial" w:hAnsi="Arial" w:cs="Arial"/>
                                  <w:color w:val="39394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9394D"/>
                                </w:rPr>
                                <w:t xml:space="preserve">Meeting URL: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BD6289A" w14:textId="77777777" w:rsidR="00AD147B" w:rsidRDefault="00020805" w:rsidP="00AD147B">
                              <w:pPr>
                                <w:bidi w:val="0"/>
                                <w:spacing w:line="300" w:lineRule="atLeast"/>
                                <w:rPr>
                                  <w:rFonts w:ascii="Arial" w:hAnsi="Arial" w:cs="Arial"/>
                                  <w:color w:val="39394D"/>
                                </w:rPr>
                              </w:pPr>
                              <w:hyperlink r:id="rId12" w:tgtFrame="_blank" w:history="1">
                                <w:r w:rsidR="00AD147B">
                                  <w:rPr>
                                    <w:rStyle w:val="Hyperlink"/>
                                    <w:rFonts w:ascii="Arial" w:hAnsi="Arial" w:cs="Arial"/>
                                    <w:color w:val="39394D"/>
                                  </w:rPr>
                                  <w:t>https://tel-aviv.zoom.us/j/97793719273</w:t>
                                </w:r>
                              </w:hyperlink>
                              <w:r w:rsidR="00AD147B">
                                <w:rPr>
                                  <w:rFonts w:ascii="Arial" w:hAnsi="Arial" w:cs="Arial"/>
                                  <w:color w:val="39394D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AD147B" w14:paraId="5790299D" w14:textId="77777777">
                          <w:trPr>
                            <w:trHeight w:val="80"/>
                            <w:tblCellSpacing w:w="0" w:type="dxa"/>
                            <w:jc w:val="center"/>
                          </w:trPr>
                          <w:tc>
                            <w:tcPr>
                              <w:tcW w:w="1056" w:type="pct"/>
                              <w:hideMark/>
                            </w:tcPr>
                            <w:p w14:paraId="29CEA04F" w14:textId="77777777" w:rsidR="00AD147B" w:rsidRDefault="00AD147B" w:rsidP="00AD147B">
                              <w:pPr>
                                <w:bidi w:val="0"/>
                                <w:rPr>
                                  <w:rFonts w:ascii="Arial" w:hAnsi="Arial" w:cs="Arial"/>
                                  <w:color w:val="39394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9394D"/>
                                </w:rPr>
                                <w:t xml:space="preserve">Meeting ID: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6E8AF0B" w14:textId="77777777" w:rsidR="00AD147B" w:rsidRDefault="00AD147B" w:rsidP="00AD147B">
                              <w:pPr>
                                <w:bidi w:val="0"/>
                                <w:rPr>
                                  <w:rFonts w:ascii="Arial" w:hAnsi="Arial" w:cs="Arial"/>
                                  <w:color w:val="39394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9394D"/>
                                </w:rPr>
                                <w:t>977 9371 9273</w:t>
                              </w:r>
                            </w:p>
                          </w:tc>
                        </w:tr>
                      </w:tbl>
                      <w:p w14:paraId="5099462C" w14:textId="77777777" w:rsidR="00AD147B" w:rsidRDefault="00AD147B" w:rsidP="00AD147B">
                        <w:pPr>
                          <w:bidi w:val="0"/>
                          <w:jc w:val="center"/>
                        </w:pPr>
                      </w:p>
                    </w:tc>
                  </w:tr>
                </w:tbl>
                <w:p w14:paraId="01FC7151" w14:textId="77777777" w:rsidR="00AD147B" w:rsidRDefault="00AD147B">
                  <w:pPr>
                    <w:spacing w:after="0" w:line="240" w:lineRule="auto"/>
                  </w:pPr>
                </w:p>
              </w:tc>
            </w:tr>
          </w:tbl>
          <w:p w14:paraId="5F16D80D" w14:textId="77777777" w:rsidR="00B8438F" w:rsidRDefault="00B8438F">
            <w:pPr>
              <w:spacing w:after="0" w:line="240" w:lineRule="auto"/>
            </w:pPr>
          </w:p>
        </w:tc>
        <w:tc>
          <w:tcPr>
            <w:tcW w:w="285" w:type="dxa"/>
          </w:tcPr>
          <w:p w14:paraId="0A6B4803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AD147B" w14:paraId="2A4EF02A" w14:textId="77777777" w:rsidTr="00AD147B">
        <w:trPr>
          <w:trHeight w:val="340"/>
        </w:trPr>
        <w:tc>
          <w:tcPr>
            <w:tcW w:w="283" w:type="dxa"/>
          </w:tcPr>
          <w:p w14:paraId="7DC2B8E7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79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B8438F" w14:paraId="5563EB62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C7BBE" w14:textId="77777777" w:rsidR="00B8438F" w:rsidRDefault="00D938C4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בברכה,</w:t>
                  </w:r>
                </w:p>
              </w:tc>
            </w:tr>
          </w:tbl>
          <w:p w14:paraId="7549F3C0" w14:textId="77777777" w:rsidR="00B8438F" w:rsidRDefault="00B8438F">
            <w:pPr>
              <w:spacing w:after="0" w:line="240" w:lineRule="auto"/>
            </w:pPr>
          </w:p>
        </w:tc>
        <w:tc>
          <w:tcPr>
            <w:tcW w:w="285" w:type="dxa"/>
          </w:tcPr>
          <w:p w14:paraId="31191532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B8438F" w14:paraId="65CE971E" w14:textId="77777777" w:rsidTr="00AD147B">
        <w:trPr>
          <w:trHeight w:val="676"/>
        </w:trPr>
        <w:tc>
          <w:tcPr>
            <w:tcW w:w="283" w:type="dxa"/>
          </w:tcPr>
          <w:p w14:paraId="31603C4C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3F5FC8F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14:paraId="1EE6E8B2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14:paraId="1B79B9FA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E05FF9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AD147B" w14:paraId="033EE768" w14:textId="77777777" w:rsidTr="00AD147B">
        <w:trPr>
          <w:trHeight w:val="340"/>
        </w:trPr>
        <w:tc>
          <w:tcPr>
            <w:tcW w:w="283" w:type="dxa"/>
          </w:tcPr>
          <w:p w14:paraId="41883490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15549E9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7"/>
            </w:tblGrid>
            <w:tr w:rsidR="00B8438F" w14:paraId="2B505886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14210" w14:textId="77777777" w:rsidR="00B8438F" w:rsidRDefault="00D938C4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מר איתי פנקס ארד</w:t>
                  </w:r>
                </w:p>
              </w:tc>
            </w:tr>
          </w:tbl>
          <w:p w14:paraId="4460D80F" w14:textId="77777777" w:rsidR="00B8438F" w:rsidRDefault="00B8438F">
            <w:pPr>
              <w:spacing w:after="0" w:line="240" w:lineRule="auto"/>
            </w:pPr>
          </w:p>
        </w:tc>
        <w:tc>
          <w:tcPr>
            <w:tcW w:w="285" w:type="dxa"/>
          </w:tcPr>
          <w:p w14:paraId="524D86F3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B8438F" w14:paraId="0733E557" w14:textId="77777777" w:rsidTr="00AD147B">
        <w:trPr>
          <w:trHeight w:val="214"/>
        </w:trPr>
        <w:tc>
          <w:tcPr>
            <w:tcW w:w="283" w:type="dxa"/>
          </w:tcPr>
          <w:p w14:paraId="1F402D11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C0DA610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14:paraId="32A8B032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14:paraId="0C7C35B9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5BF98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AD147B" w14:paraId="170F2E97" w14:textId="77777777" w:rsidTr="00AD147B">
        <w:trPr>
          <w:trHeight w:val="340"/>
        </w:trPr>
        <w:tc>
          <w:tcPr>
            <w:tcW w:w="283" w:type="dxa"/>
          </w:tcPr>
          <w:p w14:paraId="6CF1FA24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79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B8438F" w14:paraId="618194D5" w14:textId="7777777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6387B" w14:textId="77777777" w:rsidR="00B8438F" w:rsidRDefault="00D938C4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יו"ר ועדת המכרזים</w:t>
                  </w:r>
                </w:p>
              </w:tc>
            </w:tr>
          </w:tbl>
          <w:p w14:paraId="43379A87" w14:textId="77777777" w:rsidR="00B8438F" w:rsidRDefault="00B8438F">
            <w:pPr>
              <w:spacing w:after="0" w:line="240" w:lineRule="auto"/>
            </w:pPr>
          </w:p>
        </w:tc>
        <w:tc>
          <w:tcPr>
            <w:tcW w:w="285" w:type="dxa"/>
          </w:tcPr>
          <w:p w14:paraId="472FFD24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  <w:tr w:rsidR="00B8438F" w14:paraId="080AABF2" w14:textId="77777777" w:rsidTr="00AD147B">
        <w:trPr>
          <w:trHeight w:val="489"/>
        </w:trPr>
        <w:tc>
          <w:tcPr>
            <w:tcW w:w="283" w:type="dxa"/>
          </w:tcPr>
          <w:p w14:paraId="3C7B0889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0333A7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14:paraId="30E17D3D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14:paraId="558E5265" w14:textId="77777777" w:rsidR="00B8438F" w:rsidRDefault="00B843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BC03C" w14:textId="77777777" w:rsidR="00B8438F" w:rsidRDefault="00B8438F">
            <w:pPr>
              <w:pStyle w:val="EmptyCellLayoutStyle"/>
              <w:spacing w:after="0" w:line="240" w:lineRule="auto"/>
            </w:pPr>
          </w:p>
        </w:tc>
      </w:tr>
    </w:tbl>
    <w:p w14:paraId="1C7316D8" w14:textId="77777777" w:rsidR="00B8438F" w:rsidRDefault="00B8438F">
      <w:pPr>
        <w:spacing w:after="0" w:line="240" w:lineRule="auto"/>
      </w:pPr>
    </w:p>
    <w:sectPr w:rsidR="00B8438F">
      <w:headerReference w:type="default" r:id="rId13"/>
      <w:pgSz w:w="11905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2FAB" w14:textId="77777777" w:rsidR="00D938C4" w:rsidRDefault="00D938C4">
      <w:pPr>
        <w:spacing w:after="0" w:line="240" w:lineRule="auto"/>
      </w:pPr>
      <w:r>
        <w:separator/>
      </w:r>
    </w:p>
  </w:endnote>
  <w:endnote w:type="continuationSeparator" w:id="0">
    <w:p w14:paraId="3B0BA697" w14:textId="77777777" w:rsidR="00D938C4" w:rsidRDefault="00D9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8B87F" w14:textId="77777777" w:rsidR="00D938C4" w:rsidRDefault="00D938C4">
      <w:pPr>
        <w:spacing w:after="0" w:line="240" w:lineRule="auto"/>
      </w:pPr>
      <w:r>
        <w:separator/>
      </w:r>
    </w:p>
  </w:footnote>
  <w:footnote w:type="continuationSeparator" w:id="0">
    <w:p w14:paraId="033A9CE8" w14:textId="77777777" w:rsidR="00D938C4" w:rsidRDefault="00D9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"/>
      <w:gridCol w:w="2366"/>
      <w:gridCol w:w="339"/>
      <w:gridCol w:w="6082"/>
      <w:gridCol w:w="287"/>
    </w:tblGrid>
    <w:tr w:rsidR="00B8438F" w14:paraId="45FAF8B8" w14:textId="77777777">
      <w:tc>
        <w:tcPr>
          <w:tcW w:w="283" w:type="dxa"/>
        </w:tcPr>
        <w:p w14:paraId="3CB50965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366" w:type="dxa"/>
        </w:tcPr>
        <w:p w14:paraId="08364428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24E16B8E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14:paraId="76E7E2D3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38F5BA5B" w14:textId="77777777" w:rsidR="00B8438F" w:rsidRDefault="00B8438F">
          <w:pPr>
            <w:pStyle w:val="EmptyCellLayoutStyle"/>
            <w:spacing w:after="0" w:line="240" w:lineRule="auto"/>
          </w:pPr>
        </w:p>
      </w:tc>
    </w:tr>
    <w:tr w:rsidR="00B8438F" w14:paraId="32F22F23" w14:textId="77777777">
      <w:tc>
        <w:tcPr>
          <w:tcW w:w="283" w:type="dxa"/>
        </w:tcPr>
        <w:p w14:paraId="48248582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C229DD3" w14:textId="77777777" w:rsidR="00B8438F" w:rsidRDefault="00D938C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1503025" cy="886172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25" cy="886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" w:type="dxa"/>
        </w:tcPr>
        <w:p w14:paraId="170D7A14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14:paraId="7B10FD3F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55D04BA0" w14:textId="77777777" w:rsidR="00B8438F" w:rsidRDefault="00B8438F">
          <w:pPr>
            <w:pStyle w:val="EmptyCellLayoutStyle"/>
            <w:spacing w:after="0" w:line="240" w:lineRule="auto"/>
          </w:pPr>
        </w:p>
      </w:tc>
    </w:tr>
    <w:tr w:rsidR="00B8438F" w14:paraId="69AEE704" w14:textId="77777777">
      <w:tc>
        <w:tcPr>
          <w:tcW w:w="283" w:type="dxa"/>
        </w:tcPr>
        <w:p w14:paraId="10072EC7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14:paraId="7E9A52B1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01635EAB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2"/>
          </w:tblGrid>
          <w:tr w:rsidR="00B8438F" w14:paraId="3E792C7F" w14:textId="77777777">
            <w:trPr>
              <w:trHeight w:val="262"/>
            </w:trPr>
            <w:tc>
              <w:tcPr>
                <w:tcW w:w="60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C337E17" w14:textId="77777777" w:rsidR="00B8438F" w:rsidRDefault="00D938C4">
                <w:pPr>
                  <w:spacing w:after="0" w:line="240" w:lineRule="auto"/>
                </w:pPr>
                <w:r>
                  <w:rPr>
                    <w:rFonts w:ascii="David" w:eastAsia="David" w:hAnsi="David" w:cs="David"/>
                    <w:b/>
                    <w:bCs/>
                    <w:color w:val="000000"/>
                    <w:sz w:val="24"/>
                    <w:szCs w:val="24"/>
                    <w:rtl/>
                  </w:rPr>
                  <w:t>עיריית תל-אביב-יפו</w:t>
                </w:r>
              </w:p>
            </w:tc>
          </w:tr>
        </w:tbl>
        <w:p w14:paraId="49ACD7E8" w14:textId="77777777" w:rsidR="00B8438F" w:rsidRDefault="00B8438F">
          <w:pPr>
            <w:spacing w:after="0" w:line="240" w:lineRule="auto"/>
          </w:pPr>
        </w:p>
      </w:tc>
      <w:tc>
        <w:tcPr>
          <w:tcW w:w="287" w:type="dxa"/>
        </w:tcPr>
        <w:p w14:paraId="06E3BBF9" w14:textId="77777777" w:rsidR="00B8438F" w:rsidRDefault="00B8438F">
          <w:pPr>
            <w:pStyle w:val="EmptyCellLayoutStyle"/>
            <w:spacing w:after="0" w:line="240" w:lineRule="auto"/>
          </w:pPr>
        </w:p>
      </w:tc>
    </w:tr>
    <w:tr w:rsidR="00B8438F" w14:paraId="6230F93F" w14:textId="77777777">
      <w:tc>
        <w:tcPr>
          <w:tcW w:w="283" w:type="dxa"/>
        </w:tcPr>
        <w:p w14:paraId="75E1810E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14:paraId="6720F8E9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76F9E22D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14:paraId="6B66C8E3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6135A612" w14:textId="77777777" w:rsidR="00B8438F" w:rsidRDefault="00B8438F">
          <w:pPr>
            <w:pStyle w:val="EmptyCellLayoutStyle"/>
            <w:spacing w:after="0" w:line="240" w:lineRule="auto"/>
          </w:pPr>
        </w:p>
      </w:tc>
    </w:tr>
    <w:tr w:rsidR="00B8438F" w14:paraId="4740C822" w14:textId="77777777">
      <w:tc>
        <w:tcPr>
          <w:tcW w:w="283" w:type="dxa"/>
        </w:tcPr>
        <w:p w14:paraId="0BD6D7A2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14:paraId="4C1B0AFD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44815B09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2"/>
          </w:tblGrid>
          <w:tr w:rsidR="00B8438F" w14:paraId="38770A43" w14:textId="77777777">
            <w:trPr>
              <w:trHeight w:val="262"/>
            </w:trPr>
            <w:tc>
              <w:tcPr>
                <w:tcW w:w="60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18E3AEB" w14:textId="77777777" w:rsidR="00B8438F" w:rsidRDefault="00D938C4">
                <w:pPr>
                  <w:spacing w:after="0" w:line="240" w:lineRule="auto"/>
                </w:pPr>
                <w:r>
                  <w:rPr>
                    <w:rFonts w:ascii="David" w:eastAsia="David" w:hAnsi="David" w:cs="David"/>
                    <w:b/>
                    <w:bCs/>
                    <w:color w:val="000000"/>
                    <w:sz w:val="24"/>
                    <w:szCs w:val="24"/>
                    <w:rtl/>
                  </w:rPr>
                  <w:t>מינהל הכספים - אגף החשבות - מח' מכרזים והתקשרויות</w:t>
                </w:r>
              </w:p>
            </w:tc>
          </w:tr>
        </w:tbl>
        <w:p w14:paraId="49D16B5B" w14:textId="77777777" w:rsidR="00B8438F" w:rsidRDefault="00B8438F">
          <w:pPr>
            <w:spacing w:after="0" w:line="240" w:lineRule="auto"/>
          </w:pPr>
        </w:p>
      </w:tc>
      <w:tc>
        <w:tcPr>
          <w:tcW w:w="287" w:type="dxa"/>
        </w:tcPr>
        <w:p w14:paraId="021052AF" w14:textId="77777777" w:rsidR="00B8438F" w:rsidRDefault="00B8438F">
          <w:pPr>
            <w:pStyle w:val="EmptyCellLayoutStyle"/>
            <w:spacing w:after="0" w:line="240" w:lineRule="auto"/>
          </w:pPr>
        </w:p>
      </w:tc>
    </w:tr>
    <w:tr w:rsidR="00B8438F" w14:paraId="3CFDE203" w14:textId="77777777">
      <w:tc>
        <w:tcPr>
          <w:tcW w:w="283" w:type="dxa"/>
        </w:tcPr>
        <w:p w14:paraId="1B4AA1EA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14:paraId="19324528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3893DD62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14:paraId="1BA0C7E1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0220BCF6" w14:textId="77777777" w:rsidR="00B8438F" w:rsidRDefault="00B8438F">
          <w:pPr>
            <w:pStyle w:val="EmptyCellLayoutStyle"/>
            <w:spacing w:after="0" w:line="240" w:lineRule="auto"/>
          </w:pPr>
        </w:p>
      </w:tc>
    </w:tr>
    <w:tr w:rsidR="00B8438F" w14:paraId="5E738AA4" w14:textId="77777777">
      <w:tc>
        <w:tcPr>
          <w:tcW w:w="283" w:type="dxa"/>
        </w:tcPr>
        <w:p w14:paraId="72D47337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14:paraId="5B550BED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68B7622E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2"/>
          </w:tblGrid>
          <w:tr w:rsidR="00B8438F" w14:paraId="1BBAA9A9" w14:textId="77777777">
            <w:trPr>
              <w:trHeight w:val="262"/>
            </w:trPr>
            <w:tc>
              <w:tcPr>
                <w:tcW w:w="60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E3E6BCE" w14:textId="77777777" w:rsidR="00B8438F" w:rsidRDefault="00D938C4">
                <w:pPr>
                  <w:spacing w:after="0" w:line="240" w:lineRule="auto"/>
                </w:pPr>
                <w:r>
                  <w:rPr>
                    <w:rFonts w:ascii="David" w:eastAsia="David" w:hAnsi="David" w:cs="David"/>
                    <w:color w:val="000000"/>
                    <w:rtl/>
                  </w:rPr>
                  <w:t>רחוב אבן גבירול 69  תל-אביב-יפו 6416201 טלפון 03-7241670 פקס 03-5216490</w:t>
                </w:r>
              </w:p>
            </w:tc>
          </w:tr>
        </w:tbl>
        <w:p w14:paraId="630B7A7B" w14:textId="77777777" w:rsidR="00B8438F" w:rsidRDefault="00B8438F">
          <w:pPr>
            <w:spacing w:after="0" w:line="240" w:lineRule="auto"/>
          </w:pPr>
        </w:p>
      </w:tc>
      <w:tc>
        <w:tcPr>
          <w:tcW w:w="287" w:type="dxa"/>
        </w:tcPr>
        <w:p w14:paraId="4A66A277" w14:textId="77777777" w:rsidR="00B8438F" w:rsidRDefault="00B8438F">
          <w:pPr>
            <w:pStyle w:val="EmptyCellLayoutStyle"/>
            <w:spacing w:after="0" w:line="240" w:lineRule="auto"/>
          </w:pPr>
        </w:p>
      </w:tc>
    </w:tr>
    <w:tr w:rsidR="00B8438F" w14:paraId="59CE3823" w14:textId="77777777">
      <w:tc>
        <w:tcPr>
          <w:tcW w:w="283" w:type="dxa"/>
        </w:tcPr>
        <w:p w14:paraId="119AA680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14:paraId="74F225B5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089D8D37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14:paraId="1F3F1F38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539D6F93" w14:textId="77777777" w:rsidR="00B8438F" w:rsidRDefault="00B8438F">
          <w:pPr>
            <w:pStyle w:val="EmptyCellLayoutStyle"/>
            <w:spacing w:after="0" w:line="240" w:lineRule="auto"/>
          </w:pPr>
        </w:p>
      </w:tc>
    </w:tr>
    <w:tr w:rsidR="00B8438F" w14:paraId="07D58A56" w14:textId="77777777">
      <w:tc>
        <w:tcPr>
          <w:tcW w:w="283" w:type="dxa"/>
        </w:tcPr>
        <w:p w14:paraId="574C7978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366" w:type="dxa"/>
        </w:tcPr>
        <w:p w14:paraId="2BDCD9DF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529EFB5B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14:paraId="381DA681" w14:textId="77777777" w:rsidR="00B8438F" w:rsidRDefault="00B8438F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64897189" w14:textId="77777777" w:rsidR="00B8438F" w:rsidRDefault="00B843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8F"/>
    <w:rsid w:val="00020805"/>
    <w:rsid w:val="007A45A3"/>
    <w:rsid w:val="00811702"/>
    <w:rsid w:val="00AD147B"/>
    <w:rsid w:val="00B8438F"/>
    <w:rsid w:val="00D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52C"/>
  <w15:docId w15:val="{75D82BBE-295F-4320-9C33-69CFA006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Hyperlink">
    <w:name w:val="Hyperlink"/>
    <w:basedOn w:val="a0"/>
    <w:uiPriority w:val="99"/>
    <w:semiHidden/>
    <w:unhideWhenUsed/>
    <w:rsid w:val="00AD147B"/>
    <w:rPr>
      <w:color w:val="0563C1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A45A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A45A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l-aviv.zoom.us/j/9779371927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97239786688,,9779371927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tel:+972553301762,,977937192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_x05e0__x05d5__x05e9__x05d0__x0020__x05d4__x05d8__x05d5__x05e4__x05e1_ xmlns="79020fcc-8222-4698-a608-d290a91e025b" xsi:nil="true"/>
    <lobby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C25B6-E86C-4533-A663-119DC33AF5B4}"/>
</file>

<file path=customXml/itemProps2.xml><?xml version="1.0" encoding="utf-8"?>
<ds:datastoreItem xmlns:ds="http://schemas.openxmlformats.org/officeDocument/2006/customXml" ds:itemID="{01CC5FD4-489A-4C4E-931A-099D5F1DBA2C}"/>
</file>

<file path=customXml/itemProps3.xml><?xml version="1.0" encoding="utf-8"?>
<ds:datastoreItem xmlns:ds="http://schemas.openxmlformats.org/officeDocument/2006/customXml" ds:itemID="{2DD3C871-B01D-434B-AC05-8A351984A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mi_d05_hodaat_pticha</vt:lpstr>
    </vt:vector>
  </TitlesOfParts>
  <Company>SCCM01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פתיחת תיבת הצעות</dc:title>
  <dc:creator>גילה דהאן - ממ מרכזת מכרזים בכירה</dc:creator>
  <dc:description/>
  <cp:lastModifiedBy>דיאנה חודירקר משק - מנהלת פרויקטים</cp:lastModifiedBy>
  <cp:revision>2</cp:revision>
  <cp:lastPrinted>2020-04-23T10:02:00Z</cp:lastPrinted>
  <dcterms:created xsi:type="dcterms:W3CDTF">2020-04-26T07:28:00Z</dcterms:created>
  <dcterms:modified xsi:type="dcterms:W3CDTF">2020-04-26T07:28:00Z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